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26" w:rsidRDefault="00013226" w:rsidP="000D57DB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Seznam četby k maturitní zkoušce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8033"/>
      </w:tblGrid>
      <w:tr w:rsidR="00C9231B" w:rsidRPr="00013226" w:rsidTr="00013226">
        <w:trPr>
          <w:trHeight w:val="397"/>
        </w:trPr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sz w:val="24"/>
              </w:rPr>
              <w:t xml:space="preserve">Jméno: </w:t>
            </w:r>
          </w:p>
        </w:tc>
        <w:tc>
          <w:tcPr>
            <w:tcW w:w="4375" w:type="pct"/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9231B" w:rsidRPr="00013226" w:rsidTr="00013226">
        <w:trPr>
          <w:trHeight w:val="397"/>
        </w:trPr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sz w:val="24"/>
              </w:rPr>
              <w:t xml:space="preserve">Třída: </w:t>
            </w:r>
          </w:p>
        </w:tc>
        <w:tc>
          <w:tcPr>
            <w:tcW w:w="4375" w:type="pct"/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sz w:val="24"/>
              </w:rPr>
              <w:t>KJP A/B</w:t>
            </w:r>
          </w:p>
        </w:tc>
      </w:tr>
      <w:tr w:rsidR="00C9231B" w:rsidRPr="00013226" w:rsidTr="00013226">
        <w:trPr>
          <w:trHeight w:val="397"/>
        </w:trPr>
        <w:tc>
          <w:tcPr>
            <w:tcW w:w="625" w:type="pct"/>
            <w:tcMar>
              <w:left w:w="0" w:type="dxa"/>
              <w:right w:w="0" w:type="dxa"/>
            </w:tcMar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sz w:val="24"/>
              </w:rPr>
              <w:t xml:space="preserve">Školní rok: </w:t>
            </w:r>
          </w:p>
        </w:tc>
        <w:tc>
          <w:tcPr>
            <w:tcW w:w="4375" w:type="pct"/>
            <w:vAlign w:val="center"/>
          </w:tcPr>
          <w:p w:rsidR="00C9231B" w:rsidRPr="00013226" w:rsidRDefault="00515FFF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2024/25</w:t>
            </w:r>
          </w:p>
        </w:tc>
      </w:tr>
    </w:tbl>
    <w:p w:rsidR="000A6CA5" w:rsidRDefault="000A6CA5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A6CA5" w:rsidRDefault="000A6CA5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5"/>
        <w:gridCol w:w="3946"/>
        <w:gridCol w:w="4089"/>
      </w:tblGrid>
      <w:tr w:rsidR="00C9231B" w:rsidRPr="00013226" w:rsidTr="00A93206"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9231B" w:rsidRPr="00013226" w:rsidRDefault="00C9231B" w:rsidP="00013226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sz w:val="24"/>
              </w:rPr>
              <w:t>Číslo:</w:t>
            </w:r>
          </w:p>
        </w:tc>
        <w:tc>
          <w:tcPr>
            <w:tcW w:w="2149" w:type="pct"/>
            <w:vAlign w:val="center"/>
          </w:tcPr>
          <w:p w:rsidR="00C9231B" w:rsidRPr="00013226" w:rsidRDefault="00C9231B" w:rsidP="00013226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sz w:val="24"/>
              </w:rPr>
              <w:t>Autor:</w:t>
            </w:r>
          </w:p>
        </w:tc>
        <w:tc>
          <w:tcPr>
            <w:tcW w:w="2227" w:type="pct"/>
            <w:vAlign w:val="center"/>
          </w:tcPr>
          <w:p w:rsidR="00C9231B" w:rsidRPr="00013226" w:rsidRDefault="00C9231B" w:rsidP="00013226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sz w:val="24"/>
              </w:rPr>
              <w:t>Dílo:</w:t>
            </w:r>
          </w:p>
        </w:tc>
      </w:tr>
      <w:tr w:rsidR="00C9231B" w:rsidRPr="00013226" w:rsidTr="00A93206">
        <w:trPr>
          <w:trHeight w:val="397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  <w:vAlign w:val="center"/>
          </w:tcPr>
          <w:p w:rsidR="00C9231B" w:rsidRPr="00013226" w:rsidRDefault="00C9231B" w:rsidP="00013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b/>
                <w:i/>
                <w:sz w:val="24"/>
              </w:rPr>
              <w:t>do konce 18. století</w:t>
            </w:r>
          </w:p>
        </w:tc>
      </w:tr>
      <w:tr w:rsidR="00C9231B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9231B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C9231B" w:rsidRPr="00013226" w:rsidRDefault="00C9231B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Default="003717A5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Default="003717A5" w:rsidP="00013226">
            <w:pPr>
              <w:spacing w:after="0" w:line="240" w:lineRule="auto"/>
            </w:pPr>
          </w:p>
        </w:tc>
        <w:tc>
          <w:tcPr>
            <w:tcW w:w="2227" w:type="pct"/>
            <w:vAlign w:val="center"/>
          </w:tcPr>
          <w:p w:rsidR="003717A5" w:rsidRDefault="003717A5" w:rsidP="00013226">
            <w:pPr>
              <w:spacing w:after="0" w:line="240" w:lineRule="auto"/>
            </w:pPr>
          </w:p>
        </w:tc>
      </w:tr>
      <w:tr w:rsidR="008A65AD" w:rsidRPr="00013226" w:rsidTr="00A93206">
        <w:trPr>
          <w:trHeight w:val="397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  <w:vAlign w:val="center"/>
          </w:tcPr>
          <w:p w:rsidR="008A65AD" w:rsidRPr="00013226" w:rsidRDefault="008A65AD" w:rsidP="00013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b/>
                <w:i/>
                <w:sz w:val="24"/>
              </w:rPr>
              <w:t>do konce 19. století</w:t>
            </w:r>
          </w:p>
        </w:tc>
      </w:tr>
      <w:tr w:rsidR="008A65AD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8A65AD" w:rsidRPr="00013226" w:rsidRDefault="008A65AD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8A65AD" w:rsidRPr="00013226" w:rsidRDefault="008A65AD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8A65AD" w:rsidRPr="00013226" w:rsidRDefault="008A65AD" w:rsidP="000132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b/>
                <w:i/>
                <w:sz w:val="24"/>
              </w:rPr>
              <w:t>světová literatura 20. a 21. století</w:t>
            </w: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Default="003717A5" w:rsidP="003717A5">
            <w:pPr>
              <w:spacing w:after="0" w:line="240" w:lineRule="auto"/>
            </w:pPr>
          </w:p>
        </w:tc>
        <w:tc>
          <w:tcPr>
            <w:tcW w:w="2227" w:type="pct"/>
            <w:vAlign w:val="center"/>
          </w:tcPr>
          <w:p w:rsidR="003717A5" w:rsidRDefault="003717A5" w:rsidP="003717A5">
            <w:pPr>
              <w:spacing w:after="0" w:line="240" w:lineRule="auto"/>
            </w:pPr>
          </w:p>
        </w:tc>
      </w:tr>
      <w:tr w:rsidR="003717A5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227" w:type="pct"/>
            <w:vAlign w:val="center"/>
          </w:tcPr>
          <w:p w:rsidR="003717A5" w:rsidRPr="00013226" w:rsidRDefault="003717A5" w:rsidP="003717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3717A5" w:rsidRPr="00013226" w:rsidTr="00A93206">
        <w:trPr>
          <w:trHeight w:val="397"/>
        </w:trPr>
        <w:tc>
          <w:tcPr>
            <w:tcW w:w="5000" w:type="pct"/>
            <w:gridSpan w:val="3"/>
            <w:tcMar>
              <w:left w:w="0" w:type="dxa"/>
              <w:right w:w="0" w:type="dxa"/>
            </w:tcMar>
            <w:vAlign w:val="center"/>
          </w:tcPr>
          <w:p w:rsidR="003717A5" w:rsidRPr="00013226" w:rsidRDefault="003717A5" w:rsidP="0037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13226">
              <w:rPr>
                <w:rFonts w:ascii="Times New Roman" w:hAnsi="Times New Roman"/>
                <w:b/>
                <w:i/>
                <w:sz w:val="24"/>
              </w:rPr>
              <w:t>česká literatura 20. a 21. století</w:t>
            </w:r>
          </w:p>
        </w:tc>
      </w:tr>
      <w:tr w:rsidR="00C32B60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32B60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32B60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32B60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7" w:type="pct"/>
            <w:vAlign w:val="center"/>
          </w:tcPr>
          <w:p w:rsidR="00C32B60" w:rsidRPr="00013226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32B60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32B60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32B60" w:rsidRDefault="00C32B60" w:rsidP="00C32B60">
            <w:pPr>
              <w:spacing w:after="0" w:line="240" w:lineRule="auto"/>
            </w:pPr>
          </w:p>
        </w:tc>
        <w:tc>
          <w:tcPr>
            <w:tcW w:w="2227" w:type="pct"/>
            <w:vAlign w:val="center"/>
          </w:tcPr>
          <w:p w:rsidR="00C32B60" w:rsidRDefault="00C32B60" w:rsidP="00C32B60">
            <w:pPr>
              <w:spacing w:after="0" w:line="240" w:lineRule="auto"/>
            </w:pPr>
          </w:p>
        </w:tc>
      </w:tr>
      <w:tr w:rsidR="00C32B60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32B60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32B60" w:rsidRDefault="00C32B60" w:rsidP="00C32B60">
            <w:pPr>
              <w:spacing w:after="0" w:line="240" w:lineRule="auto"/>
            </w:pPr>
          </w:p>
        </w:tc>
        <w:tc>
          <w:tcPr>
            <w:tcW w:w="2227" w:type="pct"/>
            <w:vAlign w:val="center"/>
          </w:tcPr>
          <w:p w:rsidR="00C32B60" w:rsidRDefault="00C32B60" w:rsidP="00C32B60">
            <w:pPr>
              <w:spacing w:after="0" w:line="240" w:lineRule="auto"/>
            </w:pPr>
          </w:p>
        </w:tc>
      </w:tr>
      <w:tr w:rsidR="00C32B60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C32B60" w:rsidRDefault="00C32B60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C32B60" w:rsidRDefault="00C32B60" w:rsidP="00C32B60">
            <w:pPr>
              <w:spacing w:after="0" w:line="240" w:lineRule="auto"/>
            </w:pPr>
          </w:p>
        </w:tc>
        <w:tc>
          <w:tcPr>
            <w:tcW w:w="2227" w:type="pct"/>
            <w:vAlign w:val="center"/>
          </w:tcPr>
          <w:p w:rsidR="00C32B60" w:rsidRDefault="00C32B60" w:rsidP="00C32B60">
            <w:pPr>
              <w:spacing w:after="0" w:line="240" w:lineRule="auto"/>
            </w:pPr>
          </w:p>
        </w:tc>
      </w:tr>
      <w:tr w:rsidR="00A93206" w:rsidRPr="00013226" w:rsidTr="00A93206">
        <w:trPr>
          <w:trHeight w:val="397"/>
        </w:trPr>
        <w:tc>
          <w:tcPr>
            <w:tcW w:w="624" w:type="pct"/>
            <w:tcMar>
              <w:left w:w="0" w:type="dxa"/>
              <w:right w:w="0" w:type="dxa"/>
            </w:tcMar>
            <w:vAlign w:val="center"/>
          </w:tcPr>
          <w:p w:rsidR="00A93206" w:rsidRDefault="00A93206" w:rsidP="00C32B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pct"/>
            <w:vAlign w:val="center"/>
          </w:tcPr>
          <w:p w:rsidR="00A93206" w:rsidRDefault="00A93206" w:rsidP="00C32B60">
            <w:pPr>
              <w:spacing w:after="0" w:line="240" w:lineRule="auto"/>
            </w:pPr>
          </w:p>
        </w:tc>
        <w:tc>
          <w:tcPr>
            <w:tcW w:w="2227" w:type="pct"/>
            <w:vAlign w:val="center"/>
          </w:tcPr>
          <w:p w:rsidR="00A93206" w:rsidRDefault="00A93206" w:rsidP="00C32B60">
            <w:pPr>
              <w:spacing w:after="0" w:line="240" w:lineRule="auto"/>
            </w:pPr>
          </w:p>
        </w:tc>
      </w:tr>
    </w:tbl>
    <w:p w:rsidR="00013226" w:rsidRDefault="00013226" w:rsidP="00ED59E8">
      <w:pPr>
        <w:tabs>
          <w:tab w:val="left" w:pos="1134"/>
          <w:tab w:val="left" w:pos="5103"/>
        </w:tabs>
        <w:spacing w:after="0" w:line="240" w:lineRule="auto"/>
      </w:pPr>
      <w:r>
        <w:rPr>
          <w:rFonts w:ascii="Times New Roman" w:hAnsi="Times New Roman"/>
          <w:sz w:val="24"/>
        </w:rPr>
        <w:t xml:space="preserve"> </w:t>
      </w:r>
    </w:p>
    <w:sectPr w:rsidR="00013226" w:rsidSect="00ED59E8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F5" w:rsidRDefault="00AD3BF5">
      <w:pPr>
        <w:spacing w:after="0" w:line="240" w:lineRule="auto"/>
      </w:pPr>
      <w:r>
        <w:separator/>
      </w:r>
    </w:p>
  </w:endnote>
  <w:endnote w:type="continuationSeparator" w:id="0">
    <w:p w:rsidR="00AD3BF5" w:rsidRDefault="00AD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26" w:rsidRDefault="00013226">
    <w:pPr>
      <w:pStyle w:val="Zpat"/>
      <w:tabs>
        <w:tab w:val="right" w:pos="7938"/>
      </w:tabs>
    </w:pPr>
    <w:r>
      <w:rPr>
        <w:rFonts w:ascii="Times New Roman" w:hAnsi="Times New Roman"/>
        <w:b/>
        <w:sz w:val="24"/>
        <w:szCs w:val="24"/>
      </w:rPr>
      <w:t>Datum:</w:t>
    </w:r>
    <w:r>
      <w:rPr>
        <w:rFonts w:ascii="Times New Roman" w:hAnsi="Times New Roman"/>
        <w:b/>
        <w:sz w:val="24"/>
        <w:szCs w:val="24"/>
      </w:rPr>
      <w:tab/>
      <w:t>Podpis: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F5" w:rsidRDefault="00AD3BF5">
      <w:pPr>
        <w:spacing w:after="0" w:line="240" w:lineRule="auto"/>
      </w:pPr>
      <w:r>
        <w:separator/>
      </w:r>
    </w:p>
  </w:footnote>
  <w:footnote w:type="continuationSeparator" w:id="0">
    <w:p w:rsidR="00AD3BF5" w:rsidRDefault="00AD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26" w:rsidRDefault="00AD3BF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28.5pt" filled="t">
          <v:fill color2="black"/>
          <v:imagedata r:id="rId1" o:title="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76D"/>
    <w:rsid w:val="00013226"/>
    <w:rsid w:val="000226A1"/>
    <w:rsid w:val="000A6CA5"/>
    <w:rsid w:val="000D57DB"/>
    <w:rsid w:val="00127A55"/>
    <w:rsid w:val="00164CA9"/>
    <w:rsid w:val="003325D8"/>
    <w:rsid w:val="003717A5"/>
    <w:rsid w:val="00515FFF"/>
    <w:rsid w:val="005B26CD"/>
    <w:rsid w:val="006551B1"/>
    <w:rsid w:val="0070276D"/>
    <w:rsid w:val="008A65AD"/>
    <w:rsid w:val="009813BB"/>
    <w:rsid w:val="00990584"/>
    <w:rsid w:val="00A93206"/>
    <w:rsid w:val="00AD3BF5"/>
    <w:rsid w:val="00C32B60"/>
    <w:rsid w:val="00C827BD"/>
    <w:rsid w:val="00C9231B"/>
    <w:rsid w:val="00CC46F9"/>
    <w:rsid w:val="00D969F8"/>
    <w:rsid w:val="00ED59E8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C2ABF5F-9ED0-4EEF-AAA8-C3B811A1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cs="Times New Roman"/>
    </w:rPr>
  </w:style>
  <w:style w:type="character" w:customStyle="1" w:styleId="WW8Num3z3">
    <w:name w:val="WW8Num3z3"/>
  </w:style>
  <w:style w:type="character" w:customStyle="1" w:styleId="WW8Num3z4">
    <w:name w:val="WW8Num3z4"/>
    <w:rPr>
      <w:rFonts w:cs="Times New Roman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cs="Times New Roman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3">
    <w:name w:val="WW8Num1z3"/>
    <w:rPr>
      <w:rFonts w:cs="Times New Roman"/>
    </w:rPr>
  </w:style>
  <w:style w:type="character" w:customStyle="1" w:styleId="WW8Num2z3">
    <w:name w:val="WW8Num2z3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cs="Times New Roma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cs="Times New Roman"/>
    </w:rPr>
  </w:style>
  <w:style w:type="character" w:customStyle="1" w:styleId="WW8Num8z3">
    <w:name w:val="WW8Num8z3"/>
    <w:rPr>
      <w:rFonts w:cs="Times New Roman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</w:pPr>
  </w:style>
  <w:style w:type="table" w:styleId="Mkatabulky">
    <w:name w:val="Table Grid"/>
    <w:basedOn w:val="Normlntabulka"/>
    <w:uiPriority w:val="59"/>
    <w:rsid w:val="00C92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český jazyk</dc:subject>
  <dc:creator>Mgr. Dagmar Přibylová</dc:creator>
  <cp:keywords/>
  <cp:lastModifiedBy>Odehnal</cp:lastModifiedBy>
  <cp:revision>7</cp:revision>
  <cp:lastPrinted>1899-12-31T23:00:00Z</cp:lastPrinted>
  <dcterms:created xsi:type="dcterms:W3CDTF">2021-01-18T08:40:00Z</dcterms:created>
  <dcterms:modified xsi:type="dcterms:W3CDTF">2025-01-13T07:37:00Z</dcterms:modified>
</cp:coreProperties>
</file>